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02" w:rsidRDefault="00CD4302">
      <w:pPr>
        <w:pStyle w:val="Intestazione"/>
        <w:jc w:val="center"/>
      </w:pPr>
    </w:p>
    <w:p w:rsidR="00CD4302" w:rsidRDefault="00CD4302">
      <w:pPr>
        <w:ind w:left="4956" w:hanging="4710"/>
        <w:jc w:val="right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ALL'UFFICIO TRIBUTI</w:t>
      </w:r>
    </w:p>
    <w:p w:rsidR="00CD4302" w:rsidRDefault="00CD4302">
      <w:pPr>
        <w:autoSpaceDE w:val="0"/>
        <w:jc w:val="right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DEL COMUNE DI RAMACCA</w:t>
      </w:r>
    </w:p>
    <w:p w:rsidR="00CD4302" w:rsidRDefault="00CD4302">
      <w:pPr>
        <w:autoSpaceDE w:val="0"/>
        <w:jc w:val="right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95040 – RAMACCA – CT</w:t>
      </w:r>
    </w:p>
    <w:p w:rsidR="00CD4302" w:rsidRDefault="00CD4302" w:rsidP="008D70E8">
      <w:pPr>
        <w:autoSpaceDE w:val="0"/>
        <w:rPr>
          <w:rFonts w:cs="Times-Bold"/>
          <w:b/>
          <w:bCs/>
          <w:color w:val="480404"/>
        </w:rPr>
      </w:pPr>
    </w:p>
    <w:p w:rsidR="00CD4302" w:rsidRDefault="00CD4302">
      <w:pPr>
        <w:autoSpaceDE w:val="0"/>
        <w:jc w:val="right"/>
        <w:rPr>
          <w:rFonts w:cs="Times-Bold"/>
          <w:color w:val="48040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44"/>
      </w:tblGrid>
      <w:tr w:rsidR="00CD4302">
        <w:trPr>
          <w:trHeight w:val="515"/>
        </w:trPr>
        <w:tc>
          <w:tcPr>
            <w:tcW w:w="9544" w:type="dxa"/>
          </w:tcPr>
          <w:p w:rsidR="00CD4302" w:rsidRDefault="00CD4302" w:rsidP="00D7347F">
            <w:pPr>
              <w:pStyle w:val="Default"/>
              <w:jc w:val="both"/>
            </w:pPr>
            <w:r>
              <w:rPr>
                <w:b/>
                <w:bCs/>
              </w:rPr>
              <w:t xml:space="preserve"> I.M.U. – Unità Immobilari messe a dispos</w:t>
            </w:r>
            <w:r w:rsidR="008F2902">
              <w:rPr>
                <w:b/>
                <w:bCs/>
              </w:rPr>
              <w:t xml:space="preserve">izione dal soggetto passivo ai </w:t>
            </w:r>
            <w:r>
              <w:rPr>
                <w:b/>
                <w:bCs/>
              </w:rPr>
              <w:t>par</w:t>
            </w:r>
            <w:r w:rsidR="008F2902">
              <w:rPr>
                <w:b/>
                <w:bCs/>
              </w:rPr>
              <w:t xml:space="preserve">enti in linea retta entro il 1° </w:t>
            </w:r>
            <w:r>
              <w:rPr>
                <w:b/>
                <w:bCs/>
              </w:rPr>
              <w:t xml:space="preserve">grado (genitori e </w:t>
            </w:r>
            <w:proofErr w:type="gramStart"/>
            <w:r>
              <w:rPr>
                <w:b/>
                <w:bCs/>
              </w:rPr>
              <w:t>figli)  che</w:t>
            </w:r>
            <w:proofErr w:type="gramEnd"/>
            <w:r>
              <w:rPr>
                <w:b/>
                <w:bCs/>
              </w:rPr>
              <w:t xml:space="preserve"> la utilizzano come abitazione principale limitatamente a numero 2 unità immobilari non di </w:t>
            </w:r>
            <w:proofErr w:type="spellStart"/>
            <w:r>
              <w:rPr>
                <w:b/>
                <w:bCs/>
              </w:rPr>
              <w:t>lusso</w:t>
            </w:r>
            <w:proofErr w:type="spellEnd"/>
            <w:r>
              <w:rPr>
                <w:b/>
                <w:bCs/>
              </w:rPr>
              <w:t xml:space="preserve"> e </w:t>
            </w:r>
            <w:proofErr w:type="spellStart"/>
            <w:r>
              <w:rPr>
                <w:b/>
                <w:bCs/>
              </w:rPr>
              <w:t>con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rendita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catastale</w:t>
            </w:r>
            <w:proofErr w:type="spellEnd"/>
            <w:r>
              <w:rPr>
                <w:b/>
                <w:bCs/>
              </w:rPr>
              <w:t xml:space="preserve"> </w:t>
            </w:r>
            <w:r w:rsidR="008F2902">
              <w:rPr>
                <w:b/>
                <w:bCs/>
              </w:rPr>
              <w:t xml:space="preserve">inferiore a  </w:t>
            </w:r>
            <w:proofErr w:type="spellStart"/>
            <w:r w:rsidR="008F2902">
              <w:rPr>
                <w:b/>
                <w:bCs/>
              </w:rPr>
              <w:t>euro</w:t>
            </w:r>
            <w:proofErr w:type="spellEnd"/>
            <w:r w:rsidR="008F2902">
              <w:rPr>
                <w:b/>
                <w:bCs/>
              </w:rPr>
              <w:t xml:space="preserve"> </w:t>
            </w:r>
            <w:r w:rsidR="00D7347F">
              <w:rPr>
                <w:b/>
                <w:bCs/>
              </w:rPr>
              <w:t xml:space="preserve">500,00, </w:t>
            </w:r>
            <w:proofErr w:type="spellStart"/>
            <w:r w:rsidR="00D7347F">
              <w:rPr>
                <w:b/>
                <w:bCs/>
              </w:rPr>
              <w:t>come</w:t>
            </w:r>
            <w:proofErr w:type="spellEnd"/>
            <w:r w:rsidR="00D7347F">
              <w:rPr>
                <w:b/>
                <w:bCs/>
              </w:rPr>
              <w:t xml:space="preserve"> da </w:t>
            </w:r>
            <w:proofErr w:type="spellStart"/>
            <w:r w:rsidR="00D7347F">
              <w:rPr>
                <w:b/>
                <w:bCs/>
              </w:rPr>
              <w:t>D</w:t>
            </w:r>
            <w:r w:rsidR="0037130F">
              <w:rPr>
                <w:b/>
                <w:bCs/>
              </w:rPr>
              <w:t>eliberazione</w:t>
            </w:r>
            <w:proofErr w:type="spellEnd"/>
            <w:r w:rsidR="0037130F">
              <w:rPr>
                <w:b/>
                <w:bCs/>
              </w:rPr>
              <w:t xml:space="preserve"> del </w:t>
            </w:r>
            <w:proofErr w:type="spellStart"/>
            <w:r w:rsidR="0037130F">
              <w:rPr>
                <w:b/>
                <w:bCs/>
              </w:rPr>
              <w:t>Co</w:t>
            </w:r>
            <w:r w:rsidR="00D7347F">
              <w:rPr>
                <w:b/>
                <w:bCs/>
              </w:rPr>
              <w:t>nsiglio</w:t>
            </w:r>
            <w:proofErr w:type="spellEnd"/>
            <w:r w:rsidR="00D7347F">
              <w:rPr>
                <w:b/>
                <w:bCs/>
              </w:rPr>
              <w:t xml:space="preserve"> </w:t>
            </w:r>
            <w:proofErr w:type="spellStart"/>
            <w:r w:rsidR="00D7347F">
              <w:rPr>
                <w:b/>
                <w:bCs/>
              </w:rPr>
              <w:t>Comunale</w:t>
            </w:r>
            <w:proofErr w:type="spellEnd"/>
            <w:r w:rsidR="0037130F">
              <w:rPr>
                <w:b/>
                <w:bCs/>
              </w:rPr>
              <w:t xml:space="preserve"> n.</w:t>
            </w:r>
            <w:r w:rsidR="00D7347F">
              <w:rPr>
                <w:b/>
                <w:bCs/>
              </w:rPr>
              <w:t>20 del 31/05/2022.</w:t>
            </w:r>
            <w:r w:rsidR="008F2902">
              <w:rPr>
                <w:b/>
                <w:bCs/>
              </w:rPr>
              <w:t xml:space="preserve"> </w:t>
            </w:r>
          </w:p>
        </w:tc>
      </w:tr>
    </w:tbl>
    <w:p w:rsidR="00CD4302" w:rsidRDefault="00CD4302">
      <w:pPr>
        <w:autoSpaceDE w:val="0"/>
        <w:jc w:val="right"/>
        <w:rPr>
          <w:rFonts w:cs="Times-Bold"/>
          <w:b/>
          <w:bCs/>
          <w:color w:val="480404"/>
        </w:rPr>
      </w:pPr>
    </w:p>
    <w:p w:rsidR="00CD4302" w:rsidRDefault="00CD4302">
      <w:pPr>
        <w:autoSpaceDE w:val="0"/>
        <w:rPr>
          <w:rFonts w:cs="Times-Roman"/>
          <w:color w:val="480404"/>
        </w:rPr>
      </w:pPr>
    </w:p>
    <w:p w:rsidR="00CD4302" w:rsidRDefault="00CD4302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Il/La sottoscritto/a _______________________________________________________________________________</w:t>
      </w:r>
    </w:p>
    <w:p w:rsidR="00CD4302" w:rsidRDefault="00CD4302">
      <w:pPr>
        <w:autoSpaceDE w:val="0"/>
        <w:rPr>
          <w:rFonts w:cs="Times-Roman"/>
          <w:color w:val="480404"/>
        </w:rPr>
      </w:pPr>
    </w:p>
    <w:p w:rsidR="00CD4302" w:rsidRDefault="00CD4302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Nato/a________________________________________Prov.____________il_________________</w:t>
      </w:r>
    </w:p>
    <w:p w:rsidR="00CD4302" w:rsidRDefault="00CD4302">
      <w:pPr>
        <w:autoSpaceDE w:val="0"/>
        <w:rPr>
          <w:rFonts w:cs="Times-Roman"/>
          <w:color w:val="480404"/>
        </w:rPr>
      </w:pPr>
    </w:p>
    <w:p w:rsidR="00CD4302" w:rsidRDefault="00CD4302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CodiFiscale______________________________________________________________________</w:t>
      </w:r>
    </w:p>
    <w:p w:rsidR="00CD4302" w:rsidRDefault="00CD4302">
      <w:pPr>
        <w:autoSpaceDE w:val="0"/>
        <w:rPr>
          <w:rFonts w:cs="Times-Roman"/>
          <w:color w:val="480404"/>
        </w:rPr>
      </w:pPr>
    </w:p>
    <w:p w:rsidR="00CD4302" w:rsidRDefault="00CD4302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Residente a ________________________Via/Piazza_____________________________n._______</w:t>
      </w:r>
    </w:p>
    <w:p w:rsidR="00CD4302" w:rsidRDefault="00CD4302">
      <w:pPr>
        <w:autoSpaceDE w:val="0"/>
        <w:rPr>
          <w:rFonts w:cs="Times-Roman"/>
          <w:color w:val="480404"/>
        </w:rPr>
      </w:pPr>
    </w:p>
    <w:p w:rsidR="00CD4302" w:rsidRDefault="00CD4302">
      <w:pPr>
        <w:autoSpaceDE w:val="0"/>
        <w:rPr>
          <w:rFonts w:cs="Times-Roman"/>
          <w:color w:val="480404"/>
        </w:rPr>
      </w:pPr>
      <w:proofErr w:type="spellStart"/>
      <w:r>
        <w:rPr>
          <w:rFonts w:cs="Times-Roman"/>
          <w:color w:val="480404"/>
        </w:rPr>
        <w:t>Rec</w:t>
      </w:r>
      <w:proofErr w:type="spellEnd"/>
      <w:r>
        <w:rPr>
          <w:rFonts w:cs="Times-Roman"/>
          <w:color w:val="480404"/>
        </w:rPr>
        <w:t>. Telefonico____________________Cellulare_____________________Fax________________</w:t>
      </w:r>
    </w:p>
    <w:p w:rsidR="00CD4302" w:rsidRDefault="00CD4302">
      <w:pPr>
        <w:autoSpaceDE w:val="0"/>
        <w:rPr>
          <w:rFonts w:cs="Times-Roman"/>
          <w:color w:val="480404"/>
        </w:rPr>
      </w:pPr>
    </w:p>
    <w:p w:rsidR="00CD4302" w:rsidRDefault="00CD4302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 xml:space="preserve"> Indirizzo e-mail__________________________________________________________________</w:t>
      </w:r>
    </w:p>
    <w:p w:rsidR="00CD4302" w:rsidRDefault="00CD4302">
      <w:pPr>
        <w:autoSpaceDE w:val="0"/>
        <w:jc w:val="center"/>
        <w:rPr>
          <w:rFonts w:cs="Times-Roman"/>
          <w:color w:val="480404"/>
        </w:rPr>
      </w:pPr>
    </w:p>
    <w:p w:rsidR="00CD4302" w:rsidRDefault="00CD4302">
      <w:pPr>
        <w:autoSpaceDE w:val="0"/>
        <w:jc w:val="center"/>
        <w:rPr>
          <w:rFonts w:cs="Times-Roman"/>
          <w:color w:val="480404"/>
        </w:rPr>
      </w:pPr>
    </w:p>
    <w:p w:rsidR="00CD4302" w:rsidRDefault="00CD4302">
      <w:pPr>
        <w:autoSpaceDE w:val="0"/>
        <w:jc w:val="center"/>
        <w:rPr>
          <w:rFonts w:cs="Times-Roman"/>
          <w:color w:val="480404"/>
        </w:rPr>
      </w:pPr>
      <w:r>
        <w:rPr>
          <w:rFonts w:cs="Times-Roman"/>
          <w:b/>
          <w:bCs/>
          <w:color w:val="480404"/>
        </w:rPr>
        <w:t>C O N T I T O L A R I</w:t>
      </w:r>
    </w:p>
    <w:p w:rsidR="00CD4302" w:rsidRDefault="00CD4302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Nome e cognome _______________________________________________________________________________</w:t>
      </w:r>
    </w:p>
    <w:p w:rsidR="00CD4302" w:rsidRDefault="00CD4302">
      <w:pPr>
        <w:autoSpaceDE w:val="0"/>
        <w:rPr>
          <w:rFonts w:cs="Times-Roman"/>
          <w:color w:val="480404"/>
        </w:rPr>
      </w:pPr>
    </w:p>
    <w:p w:rsidR="00CD4302" w:rsidRDefault="00CD4302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 xml:space="preserve">Nato/a _____________________________________________Prov.____________il___________ </w:t>
      </w:r>
    </w:p>
    <w:p w:rsidR="00CD4302" w:rsidRDefault="00CD4302">
      <w:pPr>
        <w:autoSpaceDE w:val="0"/>
        <w:rPr>
          <w:rFonts w:cs="Times-Roman"/>
          <w:color w:val="480404"/>
        </w:rPr>
      </w:pPr>
    </w:p>
    <w:p w:rsidR="00CD4302" w:rsidRDefault="00CD4302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Cod.Fiscale______________________________________________________________________</w:t>
      </w:r>
    </w:p>
    <w:p w:rsidR="00CD4302" w:rsidRDefault="00CD4302">
      <w:pPr>
        <w:autoSpaceDE w:val="0"/>
        <w:rPr>
          <w:rFonts w:cs="Times-Roman"/>
          <w:color w:val="480404"/>
        </w:rPr>
      </w:pPr>
    </w:p>
    <w:p w:rsidR="00CD4302" w:rsidRDefault="00CD4302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Residente______________________Via/Piazza________________________________n._______</w:t>
      </w:r>
    </w:p>
    <w:p w:rsidR="00CD4302" w:rsidRDefault="00CD4302">
      <w:pPr>
        <w:autoSpaceDE w:val="0"/>
        <w:rPr>
          <w:rFonts w:cs="Times-Roman"/>
          <w:color w:val="480404"/>
        </w:rPr>
      </w:pPr>
    </w:p>
    <w:p w:rsidR="00CD4302" w:rsidRDefault="00CD4302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quota di possesso __________%</w:t>
      </w:r>
    </w:p>
    <w:p w:rsidR="00CD4302" w:rsidRDefault="00CD4302">
      <w:pPr>
        <w:autoSpaceDE w:val="0"/>
        <w:rPr>
          <w:rFonts w:cs="Times-Roman"/>
          <w:color w:val="480404"/>
        </w:rPr>
      </w:pPr>
    </w:p>
    <w:p w:rsidR="00CD4302" w:rsidRDefault="00CD4302">
      <w:pPr>
        <w:autoSpaceDE w:val="0"/>
        <w:jc w:val="both"/>
        <w:rPr>
          <w:rFonts w:cs="Times-Roman"/>
          <w:color w:val="480404"/>
        </w:rPr>
      </w:pPr>
      <w:r>
        <w:rPr>
          <w:rFonts w:cs="Times-Roman"/>
          <w:color w:val="480404"/>
        </w:rPr>
        <w:t>Consapevole delle sanzioni penali cui può andare incontro in caso di falsità in atti e di dichiarazioni mendaci, come previsto dall’art.76 del D.P.R. n.445 del 28.12.2000 e consapevole che in caso di dichiarazioni non veritiere il sottoscritto decade dai benefici conseguenti alla presentazione della presente dichiarazione come previsto dall’art. 75 del D.P.R. n. 445 del 28.12.2000</w:t>
      </w:r>
    </w:p>
    <w:p w:rsidR="00CD4302" w:rsidRDefault="00CD4302">
      <w:pPr>
        <w:autoSpaceDE w:val="0"/>
        <w:jc w:val="both"/>
        <w:rPr>
          <w:rFonts w:cs="Times-Bold"/>
          <w:b/>
          <w:bCs/>
          <w:color w:val="480404"/>
        </w:rPr>
      </w:pPr>
    </w:p>
    <w:p w:rsidR="00CD4302" w:rsidRDefault="00CD4302">
      <w:pPr>
        <w:autoSpaceDE w:val="0"/>
        <w:jc w:val="center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DICHIARA</w:t>
      </w:r>
    </w:p>
    <w:p w:rsidR="00CD4302" w:rsidRDefault="00CD4302">
      <w:pPr>
        <w:autoSpaceDE w:val="0"/>
        <w:jc w:val="center"/>
        <w:rPr>
          <w:rFonts w:cs="Times-Bold"/>
          <w:b/>
          <w:bCs/>
          <w:color w:val="480404"/>
        </w:rPr>
      </w:pPr>
    </w:p>
    <w:p w:rsidR="00CD4302" w:rsidRDefault="00CD4302">
      <w:pPr>
        <w:autoSpaceDE w:val="0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 xml:space="preserve">DI AVER MESSO A DISPOSIZIONE A DECORRERE DAL __________________________ </w:t>
      </w:r>
    </w:p>
    <w:p w:rsidR="00CD4302" w:rsidRDefault="00CD4302">
      <w:pPr>
        <w:autoSpaceDE w:val="0"/>
        <w:rPr>
          <w:rFonts w:cs="Times-Roman"/>
          <w:color w:val="480404"/>
        </w:rPr>
      </w:pPr>
    </w:p>
    <w:p w:rsidR="00CD4302" w:rsidRDefault="00CD4302" w:rsidP="00576D98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a favore del Signor/della Signora_____________________________________________________</w:t>
      </w:r>
    </w:p>
    <w:p w:rsidR="00CD4302" w:rsidRDefault="00CD4302" w:rsidP="00576D98">
      <w:pPr>
        <w:autoSpaceDE w:val="0"/>
        <w:rPr>
          <w:rFonts w:cs="Times-Roman"/>
          <w:color w:val="480404"/>
        </w:rPr>
      </w:pPr>
    </w:p>
    <w:p w:rsidR="00CD4302" w:rsidRDefault="00CD4302" w:rsidP="00576D98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Codice fiscale___________________________nato/a__________________________Prov. _____</w:t>
      </w:r>
    </w:p>
    <w:p w:rsidR="00CD4302" w:rsidRDefault="00CD4302" w:rsidP="00576D98">
      <w:pPr>
        <w:autoSpaceDE w:val="0"/>
        <w:rPr>
          <w:rFonts w:cs="Times-Roman"/>
          <w:color w:val="480404"/>
        </w:rPr>
      </w:pPr>
    </w:p>
    <w:p w:rsidR="00CD4302" w:rsidRDefault="00CD4302" w:rsidP="00576D98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 xml:space="preserve"> il_____/_____/_____Residente in _________________Via ________________________N._____</w:t>
      </w:r>
    </w:p>
    <w:p w:rsidR="00CD4302" w:rsidRDefault="00CD4302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Rapporto di parentela (</w:t>
      </w:r>
      <w:r>
        <w:rPr>
          <w:rFonts w:cs="Times-Italic"/>
          <w:i/>
          <w:iCs/>
          <w:color w:val="480404"/>
        </w:rPr>
        <w:t xml:space="preserve">specificare se genitore o </w:t>
      </w:r>
      <w:proofErr w:type="gramStart"/>
      <w:r>
        <w:rPr>
          <w:rFonts w:cs="Times-Italic"/>
          <w:i/>
          <w:iCs/>
          <w:color w:val="480404"/>
        </w:rPr>
        <w:t>figl</w:t>
      </w:r>
      <w:r>
        <w:rPr>
          <w:rFonts w:cs="Times-Roman"/>
          <w:color w:val="480404"/>
        </w:rPr>
        <w:t>io)_</w:t>
      </w:r>
      <w:proofErr w:type="gramEnd"/>
      <w:r>
        <w:rPr>
          <w:rFonts w:cs="Times-Roman"/>
          <w:color w:val="480404"/>
        </w:rPr>
        <w:t>__________________________________________________</w:t>
      </w:r>
    </w:p>
    <w:p w:rsidR="00CD4302" w:rsidRDefault="00CD4302">
      <w:pPr>
        <w:autoSpaceDE w:val="0"/>
        <w:rPr>
          <w:rFonts w:cs="Times-Roman"/>
          <w:color w:val="480404"/>
        </w:rPr>
      </w:pPr>
      <w:proofErr w:type="spellStart"/>
      <w:r>
        <w:rPr>
          <w:rFonts w:cs="Times-Roman"/>
          <w:color w:val="480404"/>
        </w:rPr>
        <w:lastRenderedPageBreak/>
        <w:t>la</w:t>
      </w:r>
      <w:proofErr w:type="spellEnd"/>
      <w:r>
        <w:rPr>
          <w:rFonts w:cs="Times-Roman"/>
          <w:color w:val="480404"/>
        </w:rPr>
        <w:t>/le unità immobiliare/i sotto descritte:</w:t>
      </w:r>
    </w:p>
    <w:p w:rsidR="00CD4302" w:rsidRDefault="00CD4302">
      <w:pPr>
        <w:autoSpaceDE w:val="0"/>
        <w:rPr>
          <w:rFonts w:cs="Times-Roman"/>
          <w:color w:val="48040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1140"/>
        <w:gridCol w:w="765"/>
        <w:gridCol w:w="990"/>
        <w:gridCol w:w="1320"/>
        <w:gridCol w:w="3319"/>
        <w:gridCol w:w="1144"/>
      </w:tblGrid>
      <w:tr w:rsidR="00CD4302">
        <w:trPr>
          <w:cantSplit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autoSpaceDE w:val="0"/>
              <w:jc w:val="center"/>
              <w:rPr>
                <w:rFonts w:cs="Times-Bold"/>
                <w:b/>
                <w:bCs/>
                <w:color w:val="480404"/>
              </w:rPr>
            </w:pPr>
            <w:r>
              <w:rPr>
                <w:rFonts w:cs="Times-Bold"/>
                <w:b/>
                <w:bCs/>
                <w:color w:val="480404"/>
              </w:rPr>
              <w:t xml:space="preserve">Foglio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autoSpaceDE w:val="0"/>
              <w:jc w:val="center"/>
              <w:rPr>
                <w:rFonts w:cs="Times-Bold"/>
                <w:b/>
                <w:bCs/>
                <w:color w:val="480404"/>
              </w:rPr>
            </w:pPr>
            <w:r>
              <w:rPr>
                <w:rFonts w:cs="Times-Bold"/>
                <w:b/>
                <w:bCs/>
                <w:color w:val="480404"/>
              </w:rPr>
              <w:t>Particella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autoSpaceDE w:val="0"/>
              <w:jc w:val="center"/>
              <w:rPr>
                <w:rFonts w:cs="Times-Bold"/>
                <w:b/>
                <w:bCs/>
                <w:color w:val="480404"/>
              </w:rPr>
            </w:pPr>
            <w:r>
              <w:rPr>
                <w:rFonts w:cs="Times-Bold"/>
                <w:b/>
                <w:bCs/>
                <w:color w:val="480404"/>
              </w:rPr>
              <w:t xml:space="preserve"> Sub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autoSpaceDE w:val="0"/>
              <w:jc w:val="center"/>
              <w:rPr>
                <w:rFonts w:cs="Times-Bold"/>
                <w:b/>
                <w:bCs/>
                <w:color w:val="480404"/>
              </w:rPr>
            </w:pPr>
            <w:r>
              <w:rPr>
                <w:rFonts w:cs="Times-Bold"/>
                <w:b/>
                <w:bCs/>
                <w:color w:val="480404"/>
              </w:rPr>
              <w:t xml:space="preserve"> </w:t>
            </w:r>
            <w:proofErr w:type="spellStart"/>
            <w:r>
              <w:rPr>
                <w:rFonts w:cs="Times-Bold"/>
                <w:b/>
                <w:bCs/>
                <w:color w:val="480404"/>
              </w:rPr>
              <w:t>Cat</w:t>
            </w:r>
            <w:proofErr w:type="spellEnd"/>
            <w:r>
              <w:rPr>
                <w:rFonts w:cs="Times-Bold"/>
                <w:b/>
                <w:bCs/>
                <w:color w:val="480404"/>
              </w:rPr>
              <w:t xml:space="preserve">.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autoSpaceDE w:val="0"/>
              <w:jc w:val="center"/>
              <w:rPr>
                <w:rFonts w:cs="Times-Bold"/>
                <w:b/>
                <w:bCs/>
                <w:color w:val="480404"/>
              </w:rPr>
            </w:pPr>
            <w:r>
              <w:rPr>
                <w:rFonts w:cs="Times-Bold"/>
                <w:b/>
                <w:bCs/>
                <w:color w:val="480404"/>
              </w:rPr>
              <w:t>Rendita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autoSpaceDE w:val="0"/>
              <w:jc w:val="center"/>
              <w:rPr>
                <w:rFonts w:cs="Times-Bold"/>
                <w:b/>
                <w:bCs/>
                <w:color w:val="480404"/>
              </w:rPr>
            </w:pPr>
            <w:r>
              <w:rPr>
                <w:rFonts w:cs="Times-Bold"/>
                <w:b/>
                <w:bCs/>
                <w:color w:val="480404"/>
              </w:rPr>
              <w:t xml:space="preserve"> INDIRIZZO 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302" w:rsidRDefault="00CD4302">
            <w:pPr>
              <w:autoSpaceDE w:val="0"/>
              <w:jc w:val="center"/>
            </w:pPr>
            <w:r>
              <w:rPr>
                <w:rFonts w:cs="Times-Bold"/>
                <w:b/>
                <w:bCs/>
                <w:color w:val="480404"/>
              </w:rPr>
              <w:t>% Possesso</w:t>
            </w:r>
          </w:p>
        </w:tc>
      </w:tr>
      <w:tr w:rsidR="00CD4302">
        <w:trPr>
          <w:cantSplit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</w:tr>
      <w:tr w:rsidR="00CD4302">
        <w:trPr>
          <w:cantSplit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</w:tr>
      <w:tr w:rsidR="00CD4302">
        <w:trPr>
          <w:cantSplit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</w:tr>
      <w:tr w:rsidR="00CD4302">
        <w:trPr>
          <w:cantSplit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302" w:rsidRDefault="00CD4302">
            <w:pPr>
              <w:pStyle w:val="Contenutotabella"/>
            </w:pPr>
          </w:p>
        </w:tc>
      </w:tr>
      <w:tr w:rsidR="00CD4302" w:rsidTr="00576D98">
        <w:trPr>
          <w:cantSplit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 w:rsidP="00EC529A">
            <w:pPr>
              <w:pStyle w:val="Contenutotabella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 w:rsidP="00EC529A">
            <w:pPr>
              <w:pStyle w:val="Contenutotabella"/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 w:rsidP="00EC529A">
            <w:pPr>
              <w:pStyle w:val="Contenutotabella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 w:rsidP="00EC529A">
            <w:pPr>
              <w:pStyle w:val="Contenutotabella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 w:rsidP="00EC529A">
            <w:pPr>
              <w:pStyle w:val="Contenutotabella"/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</w:tcPr>
          <w:p w:rsidR="00CD4302" w:rsidRDefault="00CD4302" w:rsidP="00EC529A">
            <w:pPr>
              <w:pStyle w:val="Contenutotabella"/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302" w:rsidRDefault="00CD4302" w:rsidP="00EC529A">
            <w:pPr>
              <w:pStyle w:val="Contenutotabella"/>
            </w:pPr>
          </w:p>
        </w:tc>
      </w:tr>
    </w:tbl>
    <w:p w:rsidR="00CD4302" w:rsidRDefault="00CD4302">
      <w:pPr>
        <w:pStyle w:val="Corpotesto"/>
        <w:autoSpaceDE w:val="0"/>
        <w:ind w:hanging="15"/>
        <w:rPr>
          <w:rFonts w:cs="Times-Bold"/>
          <w:b/>
          <w:bCs/>
        </w:rPr>
      </w:pPr>
    </w:p>
    <w:p w:rsidR="00CD4302" w:rsidRDefault="00CD4302">
      <w:pPr>
        <w:pStyle w:val="Corpotesto"/>
        <w:autoSpaceDE w:val="0"/>
        <w:ind w:hanging="15"/>
        <w:rPr>
          <w:b/>
          <w:bCs/>
        </w:rPr>
      </w:pPr>
      <w:r>
        <w:rPr>
          <w:rFonts w:cs="Times-Bold"/>
          <w:b/>
          <w:bCs/>
        </w:rPr>
        <w:t xml:space="preserve">Alle Unità Immobiliari messe a disposizione (escluse quelle classificate nelle categorie catastali A/1, A/8 e A/9) dal soggetto passivo ai parenti in linea retta entro il primo grado che la utilizzano come abitazione principale, viene applicata l’aliquota </w:t>
      </w:r>
      <w:r w:rsidR="00F406CB">
        <w:rPr>
          <w:rFonts w:cs="Times-Bold"/>
          <w:b/>
          <w:bCs/>
        </w:rPr>
        <w:t>del</w:t>
      </w:r>
      <w:r w:rsidR="00EF6EF3">
        <w:rPr>
          <w:rFonts w:cs="Times-Bold"/>
          <w:b/>
          <w:bCs/>
        </w:rPr>
        <w:t>lo</w:t>
      </w:r>
      <w:r w:rsidR="00D7347F">
        <w:rPr>
          <w:rFonts w:cs="Times-Bold"/>
          <w:b/>
          <w:bCs/>
        </w:rPr>
        <w:t xml:space="preserve"> 0,6</w:t>
      </w:r>
      <w:r w:rsidR="00F406CB">
        <w:rPr>
          <w:rFonts w:cs="Times-Bold"/>
          <w:b/>
          <w:bCs/>
        </w:rPr>
        <w:t xml:space="preserve"> per cento</w:t>
      </w:r>
      <w:r>
        <w:rPr>
          <w:rFonts w:cs="Times-Bold"/>
          <w:b/>
          <w:bCs/>
        </w:rPr>
        <w:t xml:space="preserve">. </w:t>
      </w:r>
    </w:p>
    <w:p w:rsidR="00CD4302" w:rsidRPr="00C44DB5" w:rsidRDefault="00CD4302" w:rsidP="009A6755">
      <w:pPr>
        <w:jc w:val="both"/>
        <w:rPr>
          <w:b/>
        </w:rPr>
      </w:pPr>
      <w:r>
        <w:rPr>
          <w:b/>
          <w:bCs/>
        </w:rPr>
        <w:t>Il beneficio si estende anche alle eventuali pertinenze, nella misura massima di un'unità pertinenziale per ciascuna delle categorie catastali C/2, C/6, e C/7. La predetta agevolazione può essere applicata solamente a numero 2 unità immobiliari.</w:t>
      </w:r>
      <w:r>
        <w:rPr>
          <w:b/>
          <w:bCs/>
        </w:rPr>
        <w:br/>
        <w:t xml:space="preserve">La presente comunicazione deve essere presentata entro il </w:t>
      </w:r>
      <w:r w:rsidRPr="00C44DB5">
        <w:rPr>
          <w:b/>
        </w:rPr>
        <w:t xml:space="preserve">16 giugno dell’anno d’Imposta o contestualmente all’inizio del possesso/detenzione dell’abitazione. </w:t>
      </w:r>
    </w:p>
    <w:p w:rsidR="00CD4302" w:rsidRDefault="00CD4302">
      <w:pPr>
        <w:autoSpaceDE w:val="0"/>
        <w:jc w:val="both"/>
        <w:rPr>
          <w:rFonts w:cs="Times-Roman"/>
          <w:b/>
          <w:bCs/>
        </w:rPr>
      </w:pPr>
      <w:r>
        <w:rPr>
          <w:rFonts w:cs="Times-Roman"/>
          <w:b/>
          <w:bCs/>
        </w:rPr>
        <w:t>Qualora venga meno il requisito, il sottoscritto si impegna a comunicare la cessazione dei presupposti per l’applicazione dell’agevolazione prevista entro trenta giorni da intervenute variazioni.</w:t>
      </w:r>
    </w:p>
    <w:p w:rsidR="00CD4302" w:rsidRDefault="00CD4302">
      <w:pPr>
        <w:autoSpaceDE w:val="0"/>
        <w:jc w:val="both"/>
        <w:rPr>
          <w:rFonts w:cs="Times-Roman"/>
          <w:b/>
          <w:bCs/>
          <w:color w:val="480404"/>
        </w:rPr>
      </w:pPr>
      <w:r>
        <w:rPr>
          <w:rFonts w:cs="Times-Roman"/>
          <w:b/>
          <w:bCs/>
        </w:rPr>
        <w:t>Nel caso che, a seguito di controlli dell’ufficio, non si riscontrino i presupposti previsti per l’agevolazione tributaria, si provvederà a recuperare la differenza d’imposta dovuta, maggiorata delle sanzioni e degli interessi secondo le vigenti disposizioni.</w:t>
      </w:r>
    </w:p>
    <w:p w:rsidR="00CD4302" w:rsidRDefault="00CD4302">
      <w:pPr>
        <w:autoSpaceDE w:val="0"/>
        <w:jc w:val="both"/>
        <w:rPr>
          <w:rFonts w:cs="Times-Roman"/>
          <w:b/>
          <w:bCs/>
          <w:color w:val="480404"/>
        </w:rPr>
      </w:pPr>
    </w:p>
    <w:p w:rsidR="00CD4302" w:rsidRDefault="00CD4302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>Ramacca, _______________________________</w:t>
      </w:r>
    </w:p>
    <w:p w:rsidR="00CD4302" w:rsidRDefault="00CD4302">
      <w:pPr>
        <w:autoSpaceDE w:val="0"/>
        <w:rPr>
          <w:rFonts w:cs="Times-Roman"/>
          <w:color w:val="480404"/>
        </w:rPr>
      </w:pPr>
    </w:p>
    <w:p w:rsidR="00CD4302" w:rsidRDefault="00CD4302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  <w:t xml:space="preserve">                         </w:t>
      </w:r>
      <w:r>
        <w:rPr>
          <w:rFonts w:cs="Times-Roman"/>
          <w:color w:val="480404"/>
        </w:rPr>
        <w:tab/>
        <w:t>Firma del Dichiarante</w:t>
      </w:r>
    </w:p>
    <w:p w:rsidR="00CD4302" w:rsidRDefault="00CD4302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</w:p>
    <w:p w:rsidR="00CD4302" w:rsidRDefault="00CD4302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</w:r>
      <w:r>
        <w:rPr>
          <w:rFonts w:cs="Times-Roman"/>
          <w:color w:val="480404"/>
        </w:rPr>
        <w:tab/>
        <w:t xml:space="preserve">                 ____________________________________</w:t>
      </w:r>
    </w:p>
    <w:p w:rsidR="00CD4302" w:rsidRDefault="00CD4302" w:rsidP="00453CBB">
      <w:pPr>
        <w:autoSpaceDE w:val="0"/>
        <w:rPr>
          <w:rFonts w:cs="Times-Bold"/>
          <w:b/>
          <w:bCs/>
          <w:color w:val="480404"/>
        </w:rPr>
      </w:pPr>
    </w:p>
    <w:p w:rsidR="00CD4302" w:rsidRDefault="00CD4302" w:rsidP="00453CBB">
      <w:pPr>
        <w:autoSpaceDE w:val="0"/>
        <w:rPr>
          <w:rFonts w:cs="Times-Bold"/>
          <w:b/>
          <w:bCs/>
          <w:color w:val="480404"/>
        </w:rPr>
      </w:pPr>
    </w:p>
    <w:p w:rsidR="00CD4302" w:rsidRPr="00910BD2" w:rsidRDefault="00CD4302" w:rsidP="00453CBB">
      <w:pPr>
        <w:autoSpaceDE w:val="0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A</w:t>
      </w:r>
      <w:r w:rsidRPr="00910BD2">
        <w:rPr>
          <w:rFonts w:cs="Times-Bold"/>
          <w:b/>
          <w:bCs/>
          <w:color w:val="480404"/>
        </w:rPr>
        <w:t>llegare</w:t>
      </w:r>
      <w:r w:rsidR="00F406CB">
        <w:rPr>
          <w:rFonts w:cs="Times-Bold"/>
          <w:b/>
          <w:bCs/>
          <w:color w:val="480404"/>
        </w:rPr>
        <w:t xml:space="preserve"> fotocopia di un documento d’i</w:t>
      </w:r>
      <w:r w:rsidRPr="00910BD2">
        <w:rPr>
          <w:rFonts w:cs="Times-Bold"/>
          <w:b/>
          <w:bCs/>
          <w:color w:val="480404"/>
        </w:rPr>
        <w:t>dentità del dichiarante</w:t>
      </w:r>
      <w:r w:rsidRPr="00910BD2">
        <w:rPr>
          <w:rFonts w:cs="Times-BoldItalic"/>
          <w:b/>
          <w:bCs/>
          <w:i/>
          <w:iCs/>
          <w:color w:val="480404"/>
        </w:rPr>
        <w:t>.</w:t>
      </w:r>
    </w:p>
    <w:p w:rsidR="00CD4302" w:rsidRDefault="00CD4302" w:rsidP="00453CBB">
      <w:pPr>
        <w:autoSpaceDE w:val="0"/>
        <w:rPr>
          <w:rFonts w:cs="Times-BoldItalic"/>
          <w:b/>
          <w:bCs/>
          <w:i/>
          <w:iCs/>
          <w:color w:val="480404"/>
        </w:rPr>
      </w:pPr>
    </w:p>
    <w:p w:rsidR="00CD4302" w:rsidRDefault="00CD4302" w:rsidP="00EC5DCF">
      <w:pPr>
        <w:autoSpaceDE w:val="0"/>
        <w:rPr>
          <w:rFonts w:cs="Times-Bold"/>
          <w:b/>
          <w:bCs/>
          <w:color w:val="480404"/>
        </w:rPr>
      </w:pPr>
    </w:p>
    <w:p w:rsidR="00CD4302" w:rsidRDefault="00CD4302" w:rsidP="00EC5DCF">
      <w:pPr>
        <w:autoSpaceDE w:val="0"/>
        <w:rPr>
          <w:rFonts w:cs="Times-Bold"/>
          <w:b/>
          <w:bCs/>
          <w:color w:val="480404"/>
        </w:rPr>
      </w:pPr>
      <w:r>
        <w:rPr>
          <w:rFonts w:cs="Times-Bold"/>
          <w:b/>
          <w:bCs/>
          <w:color w:val="480404"/>
        </w:rPr>
        <w:t>Modalità di presentazione dell’istanza:</w:t>
      </w:r>
    </w:p>
    <w:p w:rsidR="00CD4302" w:rsidRDefault="00CD4302" w:rsidP="00EC5DCF">
      <w:pPr>
        <w:autoSpaceDE w:val="0"/>
        <w:rPr>
          <w:rFonts w:cs="Symbol"/>
          <w:color w:val="480404"/>
        </w:rPr>
      </w:pPr>
    </w:p>
    <w:p w:rsidR="00CD4302" w:rsidRPr="00EA6BCE" w:rsidRDefault="00CD4302" w:rsidP="00EC5DCF">
      <w:pPr>
        <w:autoSpaceDE w:val="0"/>
        <w:rPr>
          <w:rFonts w:cs="Times-Roman"/>
          <w:color w:val="480404"/>
        </w:rPr>
      </w:pPr>
      <w:r>
        <w:rPr>
          <w:color w:val="480404"/>
        </w:rPr>
        <w:t xml:space="preserve">     </w:t>
      </w:r>
      <w:r w:rsidRPr="00EA6BCE">
        <w:rPr>
          <w:color w:val="480404"/>
        </w:rPr>
        <w:t>●</w:t>
      </w:r>
      <w:r w:rsidR="00DB6EB1">
        <w:rPr>
          <w:rFonts w:cs="Times-Roman"/>
          <w:color w:val="480404"/>
        </w:rPr>
        <w:t xml:space="preserve"> Presso </w:t>
      </w:r>
      <w:r w:rsidRPr="00EA6BCE">
        <w:rPr>
          <w:rFonts w:cs="Times-Roman"/>
          <w:color w:val="480404"/>
        </w:rPr>
        <w:t>l’ufficio Protocollo – Piazza Umberto I°, n. 14;</w:t>
      </w:r>
    </w:p>
    <w:p w:rsidR="00CD4302" w:rsidRDefault="00CD4302" w:rsidP="00EC5DCF">
      <w:pPr>
        <w:autoSpaceDE w:val="0"/>
        <w:rPr>
          <w:rFonts w:cs="Times-Roman"/>
          <w:color w:val="480404"/>
        </w:rPr>
      </w:pPr>
      <w:r>
        <w:rPr>
          <w:rFonts w:cs="Symbol"/>
          <w:color w:val="480404"/>
        </w:rPr>
        <w:t xml:space="preserve">     </w:t>
      </w:r>
      <w:r>
        <w:rPr>
          <w:color w:val="480404"/>
        </w:rPr>
        <w:t>●</w:t>
      </w:r>
      <w:r w:rsidR="00DB6EB1">
        <w:rPr>
          <w:rFonts w:cs="Symbol"/>
          <w:color w:val="480404"/>
        </w:rPr>
        <w:t xml:space="preserve"> </w:t>
      </w:r>
      <w:r>
        <w:rPr>
          <w:rFonts w:cs="Times-Roman"/>
          <w:color w:val="480404"/>
        </w:rPr>
        <w:t>Per posta presso: Comune di Ramacca – Uffic</w:t>
      </w:r>
      <w:r w:rsidR="00DB6EB1">
        <w:rPr>
          <w:rFonts w:cs="Times-Roman"/>
          <w:color w:val="480404"/>
        </w:rPr>
        <w:t>i</w:t>
      </w:r>
      <w:r>
        <w:rPr>
          <w:rFonts w:cs="Times-Roman"/>
          <w:color w:val="480404"/>
        </w:rPr>
        <w:t xml:space="preserve">o Tributi IMU – P.zza Umberto I°, 14 – 95040 </w:t>
      </w:r>
      <w:r w:rsidR="00DB6EB1">
        <w:rPr>
          <w:rFonts w:cs="Times-Roman"/>
          <w:color w:val="480404"/>
        </w:rPr>
        <w:t xml:space="preserve">        </w:t>
      </w:r>
      <w:r>
        <w:rPr>
          <w:rFonts w:cs="Times-Roman"/>
          <w:color w:val="480404"/>
        </w:rPr>
        <w:t xml:space="preserve">Ramacca – </w:t>
      </w:r>
      <w:proofErr w:type="gramStart"/>
      <w:r>
        <w:rPr>
          <w:rFonts w:cs="Times-Roman"/>
          <w:color w:val="480404"/>
        </w:rPr>
        <w:t>CT ;</w:t>
      </w:r>
      <w:proofErr w:type="gramEnd"/>
    </w:p>
    <w:p w:rsidR="00CD4302" w:rsidRDefault="00CD4302" w:rsidP="00EC5DCF">
      <w:pPr>
        <w:autoSpaceDE w:val="0"/>
        <w:rPr>
          <w:rFonts w:cs="Symbol"/>
          <w:color w:val="480404"/>
        </w:rPr>
      </w:pPr>
      <w:r>
        <w:rPr>
          <w:color w:val="480404"/>
        </w:rPr>
        <w:t xml:space="preserve">     ●</w:t>
      </w:r>
      <w:r>
        <w:rPr>
          <w:rFonts w:cs="Times-Roman"/>
          <w:color w:val="480404"/>
        </w:rPr>
        <w:t xml:space="preserve"> Via e-mail al seguente indirizzo </w:t>
      </w:r>
      <w:proofErr w:type="spellStart"/>
      <w:r>
        <w:rPr>
          <w:rFonts w:cs="Times-Roman"/>
          <w:color w:val="480404"/>
        </w:rPr>
        <w:t>PEC:</w:t>
      </w:r>
      <w:hyperlink r:id="rId5" w:history="1">
        <w:r w:rsidRPr="007D45FC">
          <w:rPr>
            <w:rStyle w:val="Collegamentoipertestuale"/>
          </w:rPr>
          <w:t>postmaster@pec.comunediramacca.it</w:t>
        </w:r>
        <w:proofErr w:type="spellEnd"/>
      </w:hyperlink>
      <w:r>
        <w:t xml:space="preserve"> ;</w:t>
      </w:r>
    </w:p>
    <w:p w:rsidR="00CD4302" w:rsidRPr="00453CBB" w:rsidRDefault="00CD4302" w:rsidP="00EC5DCF">
      <w:pPr>
        <w:autoSpaceDE w:val="0"/>
        <w:rPr>
          <w:rFonts w:cs="Times-Bold"/>
          <w:b/>
          <w:bCs/>
          <w:color w:val="480404"/>
        </w:rPr>
      </w:pPr>
      <w:r>
        <w:rPr>
          <w:color w:val="480404"/>
        </w:rPr>
        <w:t xml:space="preserve">     ●</w:t>
      </w:r>
      <w:r>
        <w:rPr>
          <w:rFonts w:cs="Symbol"/>
          <w:color w:val="480404"/>
        </w:rPr>
        <w:t xml:space="preserve"> </w:t>
      </w:r>
      <w:r w:rsidR="00A64102">
        <w:rPr>
          <w:rFonts w:cs="Times-Roman"/>
          <w:color w:val="480404"/>
        </w:rPr>
        <w:t>Via e-mail ufficio IMU al seguente indirizzo: ici@comunediramacca.it</w:t>
      </w:r>
    </w:p>
    <w:p w:rsidR="00CD4302" w:rsidRDefault="00CD4302" w:rsidP="00EC5DCF">
      <w:pPr>
        <w:autoSpaceDE w:val="0"/>
        <w:rPr>
          <w:rFonts w:cs="Times-Bold"/>
          <w:b/>
          <w:bCs/>
          <w:color w:val="480404"/>
        </w:rPr>
      </w:pPr>
    </w:p>
    <w:p w:rsidR="00CD4302" w:rsidRDefault="00CD4302" w:rsidP="0026336E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 xml:space="preserve">Per </w:t>
      </w:r>
      <w:r>
        <w:rPr>
          <w:rFonts w:cs="Times-Bold"/>
          <w:b/>
          <w:bCs/>
          <w:color w:val="480404"/>
        </w:rPr>
        <w:t xml:space="preserve">INFORMAZIONI </w:t>
      </w:r>
      <w:r>
        <w:rPr>
          <w:rFonts w:cs="Times-Roman"/>
          <w:color w:val="480404"/>
        </w:rPr>
        <w:t>l’Ufficio Tributi risponde allo 095/7930211- 095/7930212</w:t>
      </w:r>
    </w:p>
    <w:p w:rsidR="001D6894" w:rsidRDefault="001D6894" w:rsidP="0026336E">
      <w:pPr>
        <w:autoSpaceDE w:val="0"/>
        <w:rPr>
          <w:rFonts w:cs="Times-Roman"/>
          <w:color w:val="480404"/>
        </w:rPr>
      </w:pPr>
    </w:p>
    <w:p w:rsidR="001D6894" w:rsidRDefault="001D6894" w:rsidP="0026336E">
      <w:pPr>
        <w:autoSpaceDE w:val="0"/>
        <w:rPr>
          <w:rFonts w:cs="Times-Roman"/>
          <w:color w:val="480404"/>
        </w:rPr>
      </w:pPr>
    </w:p>
    <w:p w:rsidR="001D6894" w:rsidRDefault="001D6894" w:rsidP="0026336E">
      <w:pPr>
        <w:autoSpaceDE w:val="0"/>
        <w:rPr>
          <w:rFonts w:cs="Times-Roman"/>
          <w:color w:val="480404"/>
        </w:rPr>
      </w:pPr>
    </w:p>
    <w:p w:rsidR="001D6894" w:rsidRDefault="001D6894" w:rsidP="0026336E">
      <w:pPr>
        <w:autoSpaceDE w:val="0"/>
        <w:rPr>
          <w:rFonts w:cs="Times-Roman"/>
          <w:color w:val="480404"/>
        </w:rPr>
      </w:pPr>
    </w:p>
    <w:p w:rsidR="00D7347F" w:rsidRDefault="00D7347F" w:rsidP="0026336E">
      <w:pPr>
        <w:autoSpaceDE w:val="0"/>
        <w:rPr>
          <w:rFonts w:cs="Times-Roman"/>
          <w:color w:val="480404"/>
        </w:rPr>
      </w:pPr>
    </w:p>
    <w:p w:rsidR="00D7347F" w:rsidRDefault="00D7347F" w:rsidP="0026336E">
      <w:pPr>
        <w:autoSpaceDE w:val="0"/>
        <w:rPr>
          <w:rFonts w:cs="Times-Roman"/>
          <w:color w:val="480404"/>
        </w:rPr>
      </w:pPr>
      <w:bookmarkStart w:id="0" w:name="_GoBack"/>
      <w:bookmarkEnd w:id="0"/>
    </w:p>
    <w:p w:rsidR="001D6894" w:rsidRDefault="001D6894" w:rsidP="0026336E">
      <w:pPr>
        <w:autoSpaceDE w:val="0"/>
        <w:rPr>
          <w:rFonts w:cs="Times-Roman"/>
          <w:color w:val="480404"/>
        </w:rPr>
      </w:pPr>
    </w:p>
    <w:p w:rsidR="001D6894" w:rsidRDefault="001D6894" w:rsidP="001D6894">
      <w:pPr>
        <w:keepNext/>
        <w:tabs>
          <w:tab w:val="left" w:leader="dot" w:pos="9638"/>
        </w:tabs>
        <w:jc w:val="center"/>
        <w:outlineLvl w:val="1"/>
        <w:rPr>
          <w:rFonts w:ascii="Arial" w:hAnsi="Arial"/>
          <w:b/>
          <w:bCs/>
          <w:i/>
          <w:sz w:val="21"/>
          <w:szCs w:val="21"/>
        </w:rPr>
      </w:pPr>
      <w:r>
        <w:rPr>
          <w:rFonts w:ascii="Arial" w:hAnsi="Arial"/>
          <w:b/>
          <w:bCs/>
          <w:i/>
          <w:sz w:val="21"/>
          <w:szCs w:val="21"/>
        </w:rPr>
        <w:lastRenderedPageBreak/>
        <w:t>INFORMATIVA PRIVACY</w:t>
      </w:r>
    </w:p>
    <w:p w:rsidR="001D6894" w:rsidRDefault="001D6894" w:rsidP="001D6894"/>
    <w:p w:rsidR="001D6894" w:rsidRDefault="001D6894" w:rsidP="001D6894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Titolare del trattamento dei dati da Lei forniti è il Comune di Ramacca. </w:t>
      </w:r>
    </w:p>
    <w:p w:rsidR="001D6894" w:rsidRDefault="001D6894" w:rsidP="001D6894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Responsabile del Trattamento è il responsabile del Servizio Tributi nella persona del Dott. Giorgio Gaeta (</w:t>
      </w:r>
      <w:hyperlink r:id="rId6" w:history="1">
        <w:r w:rsidRPr="00D06C06">
          <w:rPr>
            <w:rStyle w:val="Collegamentoipertestuale"/>
            <w:rFonts w:ascii="Arial" w:hAnsi="Arial" w:cs="Arial"/>
            <w:i/>
            <w:sz w:val="19"/>
            <w:szCs w:val="19"/>
          </w:rPr>
          <w:t>giorgio.gaeta@comunediramacca.it</w:t>
        </w:r>
      </w:hyperlink>
      <w:r>
        <w:rPr>
          <w:rFonts w:ascii="Arial" w:hAnsi="Arial" w:cs="Arial"/>
          <w:i/>
          <w:sz w:val="19"/>
          <w:szCs w:val="19"/>
        </w:rPr>
        <w:t xml:space="preserve"> ).</w:t>
      </w:r>
    </w:p>
    <w:p w:rsidR="001D6894" w:rsidRDefault="001D6894" w:rsidP="001D6894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Il Responsabile della protezione d</w:t>
      </w:r>
      <w:r w:rsidR="009169F0">
        <w:rPr>
          <w:rFonts w:ascii="Arial" w:hAnsi="Arial" w:cs="Arial"/>
          <w:i/>
          <w:sz w:val="19"/>
          <w:szCs w:val="19"/>
        </w:rPr>
        <w:t>ei dati è l’</w:t>
      </w:r>
      <w:proofErr w:type="spellStart"/>
      <w:r w:rsidR="009169F0">
        <w:rPr>
          <w:rFonts w:ascii="Arial" w:hAnsi="Arial" w:cs="Arial"/>
          <w:i/>
          <w:sz w:val="19"/>
          <w:szCs w:val="19"/>
        </w:rPr>
        <w:t>Avv.Chiara</w:t>
      </w:r>
      <w:proofErr w:type="spellEnd"/>
      <w:r w:rsidR="009169F0">
        <w:rPr>
          <w:rFonts w:ascii="Arial" w:hAnsi="Arial" w:cs="Arial"/>
          <w:i/>
          <w:sz w:val="19"/>
          <w:szCs w:val="19"/>
        </w:rPr>
        <w:t xml:space="preserve"> </w:t>
      </w:r>
      <w:proofErr w:type="spellStart"/>
      <w:r w:rsidR="009169F0">
        <w:rPr>
          <w:rFonts w:ascii="Arial" w:hAnsi="Arial" w:cs="Arial"/>
          <w:i/>
          <w:sz w:val="19"/>
          <w:szCs w:val="19"/>
        </w:rPr>
        <w:t>Torrisi</w:t>
      </w:r>
      <w:proofErr w:type="spellEnd"/>
      <w:r w:rsidR="009169F0">
        <w:rPr>
          <w:rFonts w:ascii="Arial" w:hAnsi="Arial" w:cs="Arial"/>
          <w:i/>
          <w:sz w:val="19"/>
          <w:szCs w:val="19"/>
        </w:rPr>
        <w:t xml:space="preserve"> ( </w:t>
      </w:r>
      <w:hyperlink r:id="rId7" w:history="1">
        <w:r w:rsidR="009169F0">
          <w:rPr>
            <w:rStyle w:val="Collegamentoipertestuale"/>
            <w:rFonts w:ascii="Arial" w:hAnsi="Arial" w:cs="Arial"/>
            <w:i/>
            <w:sz w:val="19"/>
            <w:szCs w:val="19"/>
          </w:rPr>
          <w:t>avv.chiaratorrisi@gmail.com</w:t>
        </w:r>
      </w:hyperlink>
      <w:r w:rsidR="009169F0">
        <w:rPr>
          <w:rFonts w:ascii="Arial" w:hAnsi="Arial" w:cs="Arial"/>
          <w:i/>
          <w:sz w:val="19"/>
          <w:szCs w:val="19"/>
        </w:rPr>
        <w:t xml:space="preserve"> ).</w:t>
      </w:r>
    </w:p>
    <w:p w:rsidR="001D6894" w:rsidRDefault="001D6894" w:rsidP="001D6894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Il trattamento dei dati avviene per l’esecuzione degli obblighi di legge in materia di accertamento e riscossione delle entrate dell’Ente, nel rispetto del </w:t>
      </w:r>
      <w:hyperlink r:id="rId8" w:tgtFrame="BT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Reg. UE n. 679/2016</w:t>
        </w:r>
      </w:hyperlink>
      <w:r>
        <w:rPr>
          <w:rFonts w:ascii="Arial" w:hAnsi="Arial" w:cs="Arial"/>
          <w:i/>
          <w:sz w:val="19"/>
          <w:szCs w:val="19"/>
        </w:rPr>
        <w:t xml:space="preserve"> e del </w:t>
      </w:r>
      <w:hyperlink r:id="rId9" w:tgtFrame="BT" w:history="1">
        <w:proofErr w:type="spellStart"/>
        <w:r>
          <w:rPr>
            <w:rStyle w:val="Collegamentoipertestuale"/>
            <w:rFonts w:ascii="Arial" w:hAnsi="Arial" w:cs="Arial"/>
            <w:i/>
            <w:sz w:val="19"/>
            <w:szCs w:val="19"/>
          </w:rPr>
          <w:t>D.Lgs.</w:t>
        </w:r>
        <w:proofErr w:type="spellEnd"/>
        <w:r>
          <w:rPr>
            <w:rStyle w:val="Collegamentoipertestuale"/>
            <w:rFonts w:ascii="Arial" w:hAnsi="Arial" w:cs="Arial"/>
            <w:i/>
            <w:sz w:val="19"/>
            <w:szCs w:val="19"/>
          </w:rPr>
          <w:t xml:space="preserve"> n. 196/2003</w:t>
        </w:r>
      </w:hyperlink>
      <w:r>
        <w:rPr>
          <w:rFonts w:ascii="Arial" w:hAnsi="Arial" w:cs="Arial"/>
          <w:i/>
          <w:sz w:val="19"/>
          <w:szCs w:val="19"/>
        </w:rPr>
        <w:t xml:space="preserve"> come modificato dal </w:t>
      </w:r>
      <w:hyperlink r:id="rId10" w:tgtFrame="BT" w:history="1">
        <w:proofErr w:type="spellStart"/>
        <w:r>
          <w:rPr>
            <w:rStyle w:val="Collegamentoipertestuale"/>
            <w:rFonts w:ascii="Arial" w:hAnsi="Arial" w:cs="Arial"/>
            <w:i/>
            <w:sz w:val="19"/>
            <w:szCs w:val="19"/>
          </w:rPr>
          <w:t>D.Lgs.</w:t>
        </w:r>
        <w:proofErr w:type="spellEnd"/>
        <w:r>
          <w:rPr>
            <w:rStyle w:val="Collegamentoipertestuale"/>
            <w:rFonts w:ascii="Arial" w:hAnsi="Arial" w:cs="Arial"/>
            <w:i/>
            <w:sz w:val="19"/>
            <w:szCs w:val="19"/>
          </w:rPr>
          <w:t xml:space="preserve"> n. 101/2018</w:t>
        </w:r>
      </w:hyperlink>
      <w:r>
        <w:rPr>
          <w:rFonts w:ascii="Arial" w:hAnsi="Arial" w:cs="Arial"/>
          <w:i/>
          <w:sz w:val="19"/>
          <w:szCs w:val="19"/>
        </w:rPr>
        <w:t>; esso inoltre sarà rispettoso dei principi di correttezza, liceità, proporzionalità, esattezza, integrità e riservatezza.</w:t>
      </w:r>
    </w:p>
    <w:p w:rsidR="001D6894" w:rsidRDefault="001D6894" w:rsidP="001D6894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I dati sono conservati per le finalità di legge e secondo i tempi previsti dalla legislazione tributaria; saranno trattati in modalità cartacea ed informatica e secondo le misure tecniche ed organizzative adeguate per garantire la loro sicurezza e riservatezza.</w:t>
      </w:r>
    </w:p>
    <w:p w:rsidR="001D6894" w:rsidRDefault="001D6894" w:rsidP="001D6894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È possibile esercitare i diritti tutti i diritti previsti dagli artt. 15-22 del </w:t>
      </w:r>
      <w:hyperlink r:id="rId11" w:tgtFrame="BT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Regolamento UE 679/2016</w:t>
        </w:r>
      </w:hyperlink>
      <w:r>
        <w:rPr>
          <w:rFonts w:ascii="Arial" w:hAnsi="Arial" w:cs="Arial"/>
          <w:i/>
          <w:sz w:val="19"/>
          <w:szCs w:val="19"/>
        </w:rPr>
        <w:t xml:space="preserve"> che qu di seguito si riepilogano. È diritto dell’interessato richiedere in qualsiasi momento la conferma dell’esistenza di dati personali, di conoscerne il contenuto, l’origine e le modalità di trattamento, di chiederne l’aggiornamento, la rettifica, la cancellazione o la trasformazione in forma anonima o il blocco dei dati trattati in violazione di legge. All’interessato è riservata la facoltà di opporsi al trattamento dei dati personali e di presentare reclamo al Garante in caso di violazione dei propri dati personali (art. 77 del </w:t>
      </w:r>
      <w:hyperlink r:id="rId12" w:tgtFrame="BT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Reg. UE 679/2016</w:t>
        </w:r>
      </w:hyperlink>
      <w:r>
        <w:rPr>
          <w:rFonts w:ascii="Arial" w:hAnsi="Arial" w:cs="Arial"/>
          <w:i/>
          <w:sz w:val="19"/>
          <w:szCs w:val="19"/>
        </w:rPr>
        <w:t>).</w:t>
      </w:r>
    </w:p>
    <w:p w:rsidR="001D6894" w:rsidRDefault="001D6894" w:rsidP="001D6894">
      <w:pPr>
        <w:tabs>
          <w:tab w:val="left" w:leader="dot" w:pos="9638"/>
        </w:tabs>
        <w:jc w:val="both"/>
        <w:rPr>
          <w:rFonts w:ascii="Arial" w:hAnsi="Arial"/>
          <w:i/>
          <w:sz w:val="19"/>
          <w:szCs w:val="19"/>
        </w:rPr>
      </w:pPr>
    </w:p>
    <w:p w:rsidR="001D6894" w:rsidRDefault="001D6894" w:rsidP="001D6894">
      <w:pPr>
        <w:tabs>
          <w:tab w:val="left" w:leader="dot" w:pos="9638"/>
        </w:tabs>
        <w:jc w:val="both"/>
        <w:rPr>
          <w:rFonts w:ascii="Arial" w:hAnsi="Arial"/>
          <w:i/>
          <w:sz w:val="10"/>
          <w:szCs w:val="10"/>
        </w:rPr>
      </w:pPr>
    </w:p>
    <w:p w:rsidR="001D6894" w:rsidRDefault="001D6894" w:rsidP="001D6894">
      <w:pPr>
        <w:widowControl w:val="0"/>
        <w:tabs>
          <w:tab w:val="left" w:leader="dot" w:pos="9638"/>
        </w:tabs>
        <w:ind w:firstLine="567"/>
        <w:jc w:val="both"/>
        <w:rPr>
          <w:rFonts w:ascii="Arial" w:hAnsi="Arial" w:cs="Arial"/>
          <w:i/>
          <w:kern w:val="1"/>
          <w:sz w:val="19"/>
          <w:szCs w:val="19"/>
        </w:rPr>
      </w:pPr>
      <w:r>
        <w:rPr>
          <w:rFonts w:ascii="Arial" w:hAnsi="Arial"/>
          <w:i/>
          <w:sz w:val="19"/>
          <w:szCs w:val="19"/>
        </w:rPr>
        <w:t xml:space="preserve">Dichiaro di aver preso visione della informativa sopra riportata e di essere informato che il trattamento dei dati personali avviene per l’esecuzione degli obblighi di legge in materia di accertamento e riscossione delle entrate dell’Ente, nel rispetto dei principi di cui al </w:t>
      </w:r>
      <w:hyperlink r:id="rId13" w:tgtFrame="BT" w:history="1">
        <w:r>
          <w:rPr>
            <w:rFonts w:ascii="Arial" w:hAnsi="Arial"/>
            <w:i/>
            <w:color w:val="0000FF"/>
            <w:sz w:val="19"/>
            <w:szCs w:val="19"/>
            <w:u w:val="single"/>
          </w:rPr>
          <w:t>Regolamento UE 2016/679</w:t>
        </w:r>
      </w:hyperlink>
      <w:r>
        <w:rPr>
          <w:rFonts w:ascii="Arial" w:hAnsi="Arial"/>
          <w:i/>
          <w:sz w:val="19"/>
          <w:szCs w:val="19"/>
        </w:rPr>
        <w:t>.</w:t>
      </w:r>
    </w:p>
    <w:p w:rsidR="001D6894" w:rsidRDefault="001D6894" w:rsidP="001D689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D6894" w:rsidRDefault="001D6894" w:rsidP="001D689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D6894" w:rsidRDefault="001D6894" w:rsidP="001D6894">
      <w:pPr>
        <w:widowControl w:val="0"/>
        <w:tabs>
          <w:tab w:val="left" w:leader="dot" w:pos="9638"/>
        </w:tabs>
        <w:jc w:val="both"/>
        <w:rPr>
          <w:rFonts w:ascii="Arial" w:hAnsi="Arial" w:cs="Arial"/>
          <w:i/>
          <w:kern w:val="1"/>
          <w:sz w:val="18"/>
          <w:szCs w:val="18"/>
        </w:rPr>
      </w:pPr>
      <w:r>
        <w:rPr>
          <w:rFonts w:ascii="Arial" w:hAnsi="Arial" w:cs="Arial"/>
          <w:i/>
          <w:kern w:val="1"/>
          <w:sz w:val="18"/>
          <w:szCs w:val="18"/>
        </w:rPr>
        <w:t>Luogo e data, _______________________________</w:t>
      </w:r>
    </w:p>
    <w:p w:rsidR="001D6894" w:rsidRDefault="001D6894" w:rsidP="001D6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:rsidR="001D6894" w:rsidRDefault="001D6894" w:rsidP="001D6894">
      <w:pPr>
        <w:ind w:left="6237"/>
        <w:jc w:val="center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Il/</w:t>
      </w:r>
      <w:r>
        <w:rPr>
          <w:rFonts w:ascii="Arial" w:hAnsi="Arial" w:cs="Arial"/>
          <w:smallCaps/>
          <w:color w:val="FF0000"/>
          <w:sz w:val="18"/>
          <w:szCs w:val="18"/>
        </w:rPr>
        <w:t>La</w:t>
      </w:r>
      <w:r>
        <w:rPr>
          <w:rFonts w:ascii="Arial" w:hAnsi="Arial" w:cs="Arial"/>
          <w:smallCaps/>
          <w:sz w:val="18"/>
          <w:szCs w:val="18"/>
        </w:rPr>
        <w:t xml:space="preserve"> Dichiarante</w:t>
      </w:r>
    </w:p>
    <w:p w:rsidR="001D6894" w:rsidRDefault="001D6894" w:rsidP="001D6894">
      <w:pPr>
        <w:spacing w:before="220"/>
        <w:ind w:left="6237"/>
        <w:jc w:val="center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______________________________</w:t>
      </w:r>
    </w:p>
    <w:p w:rsidR="001D6894" w:rsidRDefault="001D6894" w:rsidP="001D6894"/>
    <w:p w:rsidR="001D6894" w:rsidRDefault="001D6894" w:rsidP="001D6894"/>
    <w:p w:rsidR="001D6894" w:rsidRDefault="001D6894" w:rsidP="001D6894"/>
    <w:p w:rsidR="001D6894" w:rsidRDefault="001D6894" w:rsidP="001D6894"/>
    <w:p w:rsidR="001D6894" w:rsidRDefault="001D6894" w:rsidP="001D6894"/>
    <w:p w:rsidR="001D6894" w:rsidRDefault="001D6894" w:rsidP="001D6894"/>
    <w:p w:rsidR="001D6894" w:rsidRDefault="001D6894" w:rsidP="001D6894"/>
    <w:p w:rsidR="001D6894" w:rsidRDefault="001D6894" w:rsidP="001D6894"/>
    <w:p w:rsidR="001D6894" w:rsidRDefault="001D6894" w:rsidP="001D6894">
      <w:pPr>
        <w:keepNext/>
        <w:tabs>
          <w:tab w:val="left" w:leader="dot" w:pos="9638"/>
        </w:tabs>
        <w:jc w:val="center"/>
        <w:outlineLvl w:val="1"/>
        <w:rPr>
          <w:rFonts w:ascii="Arial" w:eastAsia="Arial Unicode MS" w:hAnsi="Arial" w:cs="Arial"/>
          <w:b/>
          <w:bCs/>
          <w:i/>
          <w:kern w:val="2"/>
          <w:sz w:val="21"/>
          <w:szCs w:val="21"/>
        </w:rPr>
      </w:pPr>
      <w:r>
        <w:rPr>
          <w:rFonts w:ascii="Arial" w:eastAsia="Arial Unicode MS" w:hAnsi="Arial" w:cs="Arial"/>
          <w:b/>
          <w:bCs/>
          <w:i/>
          <w:kern w:val="2"/>
          <w:sz w:val="21"/>
          <w:szCs w:val="21"/>
        </w:rPr>
        <w:t>AVVERTENZA</w:t>
      </w:r>
    </w:p>
    <w:p w:rsidR="001D6894" w:rsidRDefault="001D6894" w:rsidP="001D6894">
      <w:pPr>
        <w:keepNext/>
        <w:tabs>
          <w:tab w:val="left" w:leader="dot" w:pos="9638"/>
        </w:tabs>
        <w:jc w:val="center"/>
        <w:outlineLvl w:val="1"/>
        <w:rPr>
          <w:rFonts w:ascii="Arial" w:eastAsia="Arial Unicode MS" w:hAnsi="Arial" w:cs="Arial"/>
          <w:b/>
          <w:bCs/>
          <w:i/>
          <w:kern w:val="2"/>
          <w:sz w:val="21"/>
          <w:szCs w:val="21"/>
        </w:rPr>
      </w:pPr>
    </w:p>
    <w:p w:rsidR="001D6894" w:rsidRDefault="001D6894" w:rsidP="001D6894">
      <w:pPr>
        <w:widowControl w:val="0"/>
        <w:tabs>
          <w:tab w:val="left" w:pos="795"/>
          <w:tab w:val="left" w:leader="dot" w:pos="9638"/>
        </w:tabs>
        <w:ind w:firstLine="567"/>
        <w:jc w:val="both"/>
        <w:rPr>
          <w:rFonts w:ascii="Arial" w:eastAsia="Helvetica" w:hAnsi="Arial" w:cs="Arial"/>
          <w:b/>
          <w:bCs/>
          <w:i/>
          <w:kern w:val="2"/>
          <w:sz w:val="19"/>
          <w:szCs w:val="19"/>
          <w:lang w:eastAsia="zh-CN" w:bidi="hi-IN"/>
        </w:rPr>
      </w:pPr>
      <w:r>
        <w:rPr>
          <w:rFonts w:ascii="Arial" w:eastAsia="Helvetica" w:hAnsi="Arial" w:cs="Arial"/>
          <w:i/>
          <w:kern w:val="2"/>
          <w:sz w:val="19"/>
          <w:szCs w:val="19"/>
          <w:lang w:eastAsia="zh-CN" w:bidi="hi-IN"/>
        </w:rPr>
        <w:t>Per le dichiarazioni, sia consegnate a mano che spedite per posta (si consiglia A.R. senza ricevuta di ritorno) o via e-mail (</w:t>
      </w:r>
      <w:hyperlink r:id="rId14" w:history="1">
        <w:r w:rsidRPr="00D06C06">
          <w:rPr>
            <w:rStyle w:val="Collegamentoipertestuale"/>
            <w:rFonts w:ascii="Arial" w:eastAsia="Helvetica" w:hAnsi="Arial" w:cs="Arial"/>
            <w:i/>
            <w:kern w:val="2"/>
            <w:sz w:val="19"/>
            <w:szCs w:val="19"/>
            <w:lang w:eastAsia="zh-CN" w:bidi="hi-IN"/>
          </w:rPr>
          <w:t>urp@comunediramacca.it</w:t>
        </w:r>
      </w:hyperlink>
      <w:r>
        <w:rPr>
          <w:rFonts w:ascii="Arial" w:eastAsia="Helvetica" w:hAnsi="Arial" w:cs="Arial"/>
          <w:i/>
          <w:kern w:val="2"/>
          <w:sz w:val="19"/>
          <w:szCs w:val="19"/>
          <w:lang w:eastAsia="zh-CN" w:bidi="hi-IN"/>
        </w:rPr>
        <w:t xml:space="preserve"> ), occorre allegare copia del documento di riconoscimento del dichiarante, salvo che la firma sia apposta alla presenza del dipendente addetto. </w:t>
      </w:r>
    </w:p>
    <w:p w:rsidR="001D6894" w:rsidRDefault="00D7347F" w:rsidP="001D6894">
      <w:pPr>
        <w:keepNext/>
        <w:tabs>
          <w:tab w:val="left" w:leader="dot" w:pos="9638"/>
        </w:tabs>
        <w:jc w:val="center"/>
        <w:outlineLvl w:val="1"/>
        <w:rPr>
          <w:rFonts w:ascii="Arial" w:hAnsi="Arial" w:cs="Arial"/>
          <w:smallCaps/>
          <w:sz w:val="20"/>
          <w:szCs w:val="20"/>
        </w:rPr>
      </w:pPr>
      <w:r>
        <w:rPr>
          <w:noProof/>
        </w:rPr>
        <w:pict>
          <v:group id="Gruppo 1" o:spid="_x0000_s1026" style="position:absolute;left:0;text-align:left;margin-left:0;margin-top:785.7pt;width:43.95pt;height:15.3pt;z-index:1;mso-position-vertical-relative:page" coordorigin="5457,15344" coordsize="879,306" wrapcoords="-366 8640 -366 21600 20868 21600 20868 8640 -366 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5457;top:15344;width:87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<v:textbox inset="0,0,0,0">
                <w:txbxContent>
                  <w:p w:rsidR="001D6894" w:rsidRDefault="001D6894" w:rsidP="001D6894">
                    <w:pPr>
                      <w:rPr>
                        <w:spacing w:val="3"/>
                        <w:sz w:val="10"/>
                      </w:rPr>
                    </w:pPr>
                    <w:r>
                      <w:rPr>
                        <w:spacing w:val="3"/>
                        <w:sz w:val="10"/>
                      </w:rPr>
                      <w:t>Cod. 05-0102-010</w:t>
                    </w:r>
                  </w:p>
                  <w:p w:rsidR="001D6894" w:rsidRDefault="001D6894" w:rsidP="001D6894">
                    <w:pPr>
                      <w:rPr>
                        <w:spacing w:val="3"/>
                        <w:sz w:val="10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5457;top:15480;width:82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" strokeweight=".5pt">
              <v:textbox inset="0,.5mm,0,0">
                <w:txbxContent>
                  <w:p w:rsidR="001D6894" w:rsidRDefault="001D6894" w:rsidP="001D6894">
                    <w:pPr>
                      <w:pStyle w:val="Testonotaapidipagina"/>
                      <w:spacing w:line="100" w:lineRule="exact"/>
                      <w:jc w:val="center"/>
                      <w:rPr>
                        <w:rFonts w:ascii="Arial" w:hAnsi="Arial"/>
                        <w:sz w:val="9"/>
                      </w:rPr>
                    </w:pPr>
                    <w:r>
                      <w:rPr>
                        <w:rFonts w:ascii="Arial" w:hAnsi="Arial"/>
                        <w:b/>
                        <w:sz w:val="9"/>
                      </w:rPr>
                      <w:t xml:space="preserve">CEL </w:t>
                    </w:r>
                    <w:r>
                      <w:rPr>
                        <w:rFonts w:ascii="Arial" w:hAnsi="Arial"/>
                        <w:sz w:val="9"/>
                      </w:rPr>
                      <w:t>EDITRICE</w:t>
                    </w:r>
                  </w:p>
                  <w:p w:rsidR="001D6894" w:rsidRDefault="001D6894" w:rsidP="001D6894">
                    <w:pPr>
                      <w:rPr>
                        <w:rFonts w:ascii="Arial" w:hAnsi="Arial"/>
                        <w:sz w:val="9"/>
                      </w:rPr>
                    </w:pPr>
                  </w:p>
                </w:txbxContent>
              </v:textbox>
            </v:shape>
            <w10:wrap type="through" anchory="page"/>
          </v:group>
        </w:pict>
      </w:r>
    </w:p>
    <w:p w:rsidR="001D6894" w:rsidRDefault="001D6894" w:rsidP="001D6894"/>
    <w:p w:rsidR="001D6894" w:rsidRDefault="001D6894" w:rsidP="0026336E">
      <w:pPr>
        <w:autoSpaceDE w:val="0"/>
      </w:pPr>
    </w:p>
    <w:sectPr w:rsidR="001D6894" w:rsidSect="00576D98">
      <w:pgSz w:w="11906" w:h="16838"/>
      <w:pgMar w:top="993" w:right="1134" w:bottom="850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4D43389A"/>
    <w:multiLevelType w:val="hybridMultilevel"/>
    <w:tmpl w:val="FCB8E3F6"/>
    <w:lvl w:ilvl="0" w:tplc="73480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1C7"/>
    <w:rsid w:val="000060AC"/>
    <w:rsid w:val="00075FD1"/>
    <w:rsid w:val="0012446B"/>
    <w:rsid w:val="001C1155"/>
    <w:rsid w:val="001D6894"/>
    <w:rsid w:val="002221EC"/>
    <w:rsid w:val="00223941"/>
    <w:rsid w:val="002515A2"/>
    <w:rsid w:val="0026336E"/>
    <w:rsid w:val="002B343E"/>
    <w:rsid w:val="00345CFE"/>
    <w:rsid w:val="00357406"/>
    <w:rsid w:val="0037130F"/>
    <w:rsid w:val="0043709A"/>
    <w:rsid w:val="00453CBB"/>
    <w:rsid w:val="004810C3"/>
    <w:rsid w:val="004A0FDC"/>
    <w:rsid w:val="00525A07"/>
    <w:rsid w:val="005755A7"/>
    <w:rsid w:val="00576D98"/>
    <w:rsid w:val="005B1C7E"/>
    <w:rsid w:val="00621818"/>
    <w:rsid w:val="00630289"/>
    <w:rsid w:val="006577B9"/>
    <w:rsid w:val="00657E05"/>
    <w:rsid w:val="006654FA"/>
    <w:rsid w:val="007757AC"/>
    <w:rsid w:val="007D45FC"/>
    <w:rsid w:val="0087572F"/>
    <w:rsid w:val="008951E7"/>
    <w:rsid w:val="008C2EDA"/>
    <w:rsid w:val="008D70E8"/>
    <w:rsid w:val="008F2902"/>
    <w:rsid w:val="00910BD2"/>
    <w:rsid w:val="00915A14"/>
    <w:rsid w:val="009169F0"/>
    <w:rsid w:val="0097781C"/>
    <w:rsid w:val="009A6755"/>
    <w:rsid w:val="00A5426E"/>
    <w:rsid w:val="00A64102"/>
    <w:rsid w:val="00B405C0"/>
    <w:rsid w:val="00B46631"/>
    <w:rsid w:val="00B61D34"/>
    <w:rsid w:val="00B73EB8"/>
    <w:rsid w:val="00B97682"/>
    <w:rsid w:val="00C44DB5"/>
    <w:rsid w:val="00CD4302"/>
    <w:rsid w:val="00D54162"/>
    <w:rsid w:val="00D67017"/>
    <w:rsid w:val="00D7347F"/>
    <w:rsid w:val="00DB6EB1"/>
    <w:rsid w:val="00E061C7"/>
    <w:rsid w:val="00EA4F58"/>
    <w:rsid w:val="00EA6BCE"/>
    <w:rsid w:val="00EC529A"/>
    <w:rsid w:val="00EC5DCF"/>
    <w:rsid w:val="00EF6EF3"/>
    <w:rsid w:val="00F406CB"/>
    <w:rsid w:val="00F423ED"/>
    <w:rsid w:val="00F43628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438B6F4"/>
  <w15:docId w15:val="{523C4D43-D84E-4165-9F8A-A0083431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09A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sid w:val="0043709A"/>
    <w:rPr>
      <w:rFonts w:ascii="StarSymbol" w:hAnsi="StarSymbol"/>
      <w:sz w:val="18"/>
    </w:rPr>
  </w:style>
  <w:style w:type="character" w:styleId="Collegamentoipertestuale">
    <w:name w:val="Hyperlink"/>
    <w:uiPriority w:val="99"/>
    <w:rsid w:val="0043709A"/>
    <w:rPr>
      <w:rFonts w:cs="Times New Roman"/>
      <w:color w:val="000080"/>
      <w:u w:val="single"/>
    </w:rPr>
  </w:style>
  <w:style w:type="character" w:customStyle="1" w:styleId="WW8Num1z0">
    <w:name w:val="WW8Num1z0"/>
    <w:uiPriority w:val="99"/>
    <w:rsid w:val="0043709A"/>
    <w:rPr>
      <w:rFonts w:ascii="StarSymbol" w:hAnsi="StarSymbol"/>
      <w:sz w:val="18"/>
    </w:rPr>
  </w:style>
  <w:style w:type="character" w:customStyle="1" w:styleId="WW-Absatz-Standardschriftart">
    <w:name w:val="WW-Absatz-Standardschriftart"/>
    <w:uiPriority w:val="99"/>
    <w:rsid w:val="0043709A"/>
  </w:style>
  <w:style w:type="character" w:customStyle="1" w:styleId="WW-Caratterepredefinitoparagrafo">
    <w:name w:val="WW-Carattere predefinito paragrafo"/>
    <w:uiPriority w:val="99"/>
    <w:rsid w:val="0043709A"/>
  </w:style>
  <w:style w:type="character" w:customStyle="1" w:styleId="WW-Caratterepernumerazione">
    <w:name w:val="WW-Carattere per numerazione"/>
    <w:uiPriority w:val="99"/>
    <w:rsid w:val="0043709A"/>
    <w:rPr>
      <w:rFonts w:ascii="StarSymbol" w:hAnsi="StarSymbol"/>
      <w:sz w:val="18"/>
    </w:rPr>
  </w:style>
  <w:style w:type="character" w:customStyle="1" w:styleId="Caratteredellanota">
    <w:name w:val="Carattere della nota"/>
    <w:uiPriority w:val="99"/>
    <w:rsid w:val="0043709A"/>
  </w:style>
  <w:style w:type="character" w:customStyle="1" w:styleId="Caratterenotadichiusura">
    <w:name w:val="Carattere nota di chiusura"/>
    <w:uiPriority w:val="99"/>
    <w:rsid w:val="0043709A"/>
  </w:style>
  <w:style w:type="paragraph" w:styleId="Corpotesto">
    <w:name w:val="Body Text"/>
    <w:basedOn w:val="Normale"/>
    <w:link w:val="CorpotestoCarattere"/>
    <w:uiPriority w:val="99"/>
    <w:rsid w:val="0043709A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43709A"/>
    <w:rPr>
      <w:rFonts w:cs="Tahoma"/>
    </w:rPr>
  </w:style>
  <w:style w:type="paragraph" w:styleId="Intestazione">
    <w:name w:val="header"/>
    <w:basedOn w:val="Normale"/>
    <w:link w:val="IntestazioneCarattere"/>
    <w:uiPriority w:val="99"/>
    <w:rsid w:val="004370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Didascalia1">
    <w:name w:val="Didascalia1"/>
    <w:basedOn w:val="Normale"/>
    <w:uiPriority w:val="99"/>
    <w:rsid w:val="0043709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uiPriority w:val="99"/>
    <w:rsid w:val="0043709A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uiPriority w:val="99"/>
    <w:rsid w:val="0043709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43709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rsid w:val="0043709A"/>
  </w:style>
  <w:style w:type="paragraph" w:customStyle="1" w:styleId="Default">
    <w:name w:val="Default"/>
    <w:basedOn w:val="Normale"/>
    <w:uiPriority w:val="99"/>
    <w:rsid w:val="0043709A"/>
    <w:pPr>
      <w:autoSpaceDE w:val="0"/>
    </w:pPr>
    <w:rPr>
      <w:color w:val="000000"/>
      <w:lang w:val="de-DE"/>
    </w:rPr>
  </w:style>
  <w:style w:type="paragraph" w:styleId="Paragrafoelenco">
    <w:name w:val="List Paragraph"/>
    <w:basedOn w:val="Normale"/>
    <w:uiPriority w:val="99"/>
    <w:qFormat/>
    <w:rsid w:val="007757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1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951E7"/>
    <w:rPr>
      <w:rFonts w:ascii="Segoe UI" w:hAnsi="Segoe UI" w:cs="Segoe UI"/>
      <w:sz w:val="18"/>
      <w:szCs w:val="18"/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1D6894"/>
    <w:pPr>
      <w:suppressAutoHyphens w:val="0"/>
    </w:pPr>
    <w:rPr>
      <w:noProof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1D689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-bdi.it/index.php?bdinr=20&amp;docnr=23687&amp;stato=lext" TargetMode="External"/><Relationship Id="rId13" Type="http://schemas.openxmlformats.org/officeDocument/2006/relationships/hyperlink" Target="http://www.sistema-bdi.it/index.php?bdinr=020&amp;docnr=23687&amp;stato=lex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v.chiaratorrisi@gmail.com" TargetMode="External"/><Relationship Id="rId12" Type="http://schemas.openxmlformats.org/officeDocument/2006/relationships/hyperlink" Target="http://www.sistema-bdi.it/index.php?bdinr=20&amp;docnr=23687&amp;stato=lex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iorgio.gaeta@comunediramacca.it" TargetMode="External"/><Relationship Id="rId11" Type="http://schemas.openxmlformats.org/officeDocument/2006/relationships/hyperlink" Target="http://www.sistema-bdi.it/index.php?bdinr=20&amp;docnr=23687&amp;stato=lext" TargetMode="External"/><Relationship Id="rId5" Type="http://schemas.openxmlformats.org/officeDocument/2006/relationships/hyperlink" Target="mailto:postmaster@pec.comunediramacca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istema-bdi.it/index.php?bdinr=21&amp;docnr=99081%20&amp;stato=l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stema-bdi.it/index.php?bdinr=21&amp;docnr=31657&amp;stato=lext" TargetMode="External"/><Relationship Id="rId14" Type="http://schemas.openxmlformats.org/officeDocument/2006/relationships/hyperlink" Target="mailto:urp@comunediramac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</vt:lpstr>
    </vt:vector>
  </TitlesOfParts>
  <Company>Comune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subject/>
  <dc:creator>zuccarello</dc:creator>
  <cp:keywords/>
  <dc:description/>
  <cp:lastModifiedBy>Generico</cp:lastModifiedBy>
  <cp:revision>33</cp:revision>
  <cp:lastPrinted>2020-12-04T08:04:00Z</cp:lastPrinted>
  <dcterms:created xsi:type="dcterms:W3CDTF">2015-12-11T11:46:00Z</dcterms:created>
  <dcterms:modified xsi:type="dcterms:W3CDTF">2022-06-07T13:56:00Z</dcterms:modified>
</cp:coreProperties>
</file>